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B61090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 xml:space="preserve">___»  _________  </w:t>
      </w:r>
      <w:r w:rsidR="00FF6111">
        <w:rPr>
          <w:sz w:val="20"/>
          <w:szCs w:val="20"/>
          <w:shd w:val="clear" w:color="auto" w:fill="FFFFFF"/>
        </w:rPr>
        <w:t>2022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2856B6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390781">
        <w:rPr>
          <w:sz w:val="20"/>
          <w:szCs w:val="20"/>
          <w:shd w:val="clear" w:color="auto" w:fill="FFFFFF"/>
        </w:rPr>
        <w:t>2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</w:t>
      </w:r>
      <w:r w:rsidR="00390781">
        <w:rPr>
          <w:sz w:val="20"/>
          <w:szCs w:val="20"/>
          <w:shd w:val="clear" w:color="auto" w:fill="FFFFFF"/>
        </w:rPr>
        <w:t>2</w:t>
      </w:r>
      <w:r w:rsidR="0003699C">
        <w:rPr>
          <w:sz w:val="20"/>
          <w:szCs w:val="20"/>
          <w:shd w:val="clear" w:color="auto" w:fill="FFFFFF"/>
        </w:rPr>
        <w:t>ву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665B33" w:rsidRPr="00AB262C">
        <w:rPr>
          <w:bCs/>
          <w:sz w:val="20"/>
          <w:szCs w:val="20"/>
          <w:highlight w:val="yellow"/>
        </w:rPr>
        <w:t xml:space="preserve">Наименование закупки»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FF6111">
        <w:rPr>
          <w:sz w:val="20"/>
          <w:szCs w:val="20"/>
          <w:highlight w:val="yellow"/>
        </w:rPr>
        <w:t>2022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FC094A">
      <w:pPr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FC094A">
      <w:pPr>
        <w:pStyle w:val="4"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02</w:t>
      </w:r>
      <w:r w:rsidR="00695C7A">
        <w:rPr>
          <w:sz w:val="20"/>
          <w:szCs w:val="20"/>
          <w:highlight w:val="yellow"/>
          <w:shd w:val="clear" w:color="auto" w:fill="FFFFFF"/>
          <w:lang w:val="ru-RU"/>
        </w:rPr>
        <w:t>2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BE1B3B">
      <w:pPr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BE1B3B">
      <w:pPr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BE1B3B">
      <w:pPr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BE1B3B">
      <w:pPr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BE1B3B">
      <w:pPr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FC094A">
      <w:pPr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FC094A">
      <w:pPr>
        <w:pStyle w:val="western"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D913B9">
        <w:rPr>
          <w:sz w:val="20"/>
          <w:szCs w:val="20"/>
          <w:shd w:val="clear" w:color="auto" w:fill="FFFFFF"/>
        </w:rPr>
        <w:t xml:space="preserve">15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pStyle w:val="ConsNormal"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1B7E12" w:rsidRDefault="00AE7F54" w:rsidP="000905A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1B7E12">
        <w:rPr>
          <w:rFonts w:ascii="Times New Roman" w:hAnsi="Times New Roman" w:cs="Times New Roman"/>
          <w:shd w:val="clear" w:color="auto" w:fill="FFFFFF"/>
        </w:rPr>
        <w:t>4.4.</w:t>
      </w:r>
      <w:r w:rsidR="000905AA" w:rsidRPr="001B7E12">
        <w:rPr>
          <w:sz w:val="28"/>
          <w:shd w:val="clear" w:color="auto" w:fill="FFFFFF"/>
        </w:rPr>
        <w:t xml:space="preserve"> </w:t>
      </w:r>
      <w:r w:rsidR="000905AA" w:rsidRPr="001B7E12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1B7E12" w:rsidRDefault="000905AA" w:rsidP="000905AA">
      <w:pPr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1B7E12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0905AA" w:rsidRPr="001B7E12" w:rsidRDefault="00FC094A" w:rsidP="000905AA">
      <w:pPr>
        <w:tabs>
          <w:tab w:val="left" w:pos="142"/>
        </w:tabs>
        <w:ind w:firstLine="426"/>
        <w:jc w:val="both"/>
        <w:rPr>
          <w:sz w:val="28"/>
          <w:szCs w:val="20"/>
          <w:shd w:val="clear" w:color="auto" w:fill="FFFFFF"/>
        </w:rPr>
      </w:pPr>
      <w:r w:rsidRPr="001B7E12">
        <w:rPr>
          <w:sz w:val="20"/>
          <w:szCs w:val="20"/>
          <w:shd w:val="clear" w:color="auto" w:fill="FFFFFF"/>
        </w:rPr>
        <w:t xml:space="preserve">5.1. </w:t>
      </w:r>
      <w:r w:rsidR="000905AA" w:rsidRPr="001B7E12">
        <w:rPr>
          <w:sz w:val="20"/>
          <w:szCs w:val="20"/>
          <w:shd w:val="clear" w:color="auto" w:fill="FFFFFF"/>
        </w:rPr>
        <w:t>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FC094A" w:rsidRPr="00FC094A" w:rsidRDefault="00FC094A" w:rsidP="000905AA">
      <w:pPr>
        <w:tabs>
          <w:tab w:val="left" w:pos="142"/>
        </w:tabs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z w:val="20"/>
          <w:szCs w:val="20"/>
          <w:shd w:val="clear" w:color="auto" w:fill="FFFFFF"/>
        </w:rPr>
        <w:t xml:space="preserve">5.2.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C094A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>
        <w:rPr>
          <w:iCs/>
          <w:sz w:val="20"/>
          <w:szCs w:val="20"/>
          <w:shd w:val="clear" w:color="auto" w:fill="FFFFFF"/>
        </w:rPr>
        <w:t>Договор</w:t>
      </w:r>
      <w:r w:rsidRPr="00FC094A">
        <w:rPr>
          <w:iCs/>
          <w:sz w:val="20"/>
          <w:szCs w:val="20"/>
          <w:shd w:val="clear" w:color="auto" w:fill="FFFFFF"/>
        </w:rPr>
        <w:t xml:space="preserve">а.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5.3.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943AC" w:rsidRDefault="006943AC" w:rsidP="006943AC">
      <w:pPr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Заказчик </w:t>
      </w:r>
      <w:r w:rsidR="00804D4E">
        <w:rPr>
          <w:sz w:val="20"/>
          <w:szCs w:val="20"/>
          <w:shd w:val="clear" w:color="auto" w:fill="FFFFFF"/>
        </w:rPr>
        <w:t>вправе</w:t>
      </w:r>
      <w:r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>
        <w:rPr>
          <w:sz w:val="20"/>
          <w:szCs w:val="20"/>
          <w:shd w:val="clear" w:color="auto" w:fill="FFFFFF"/>
        </w:rPr>
        <w:t>своими силами.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>
        <w:rPr>
          <w:sz w:val="20"/>
          <w:szCs w:val="20"/>
          <w:shd w:val="clear" w:color="auto" w:fill="FFFFFF"/>
        </w:rPr>
        <w:lastRenderedPageBreak/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>
        <w:rPr>
          <w:sz w:val="20"/>
          <w:szCs w:val="20"/>
          <w:shd w:val="clear" w:color="auto" w:fill="FFFFFF"/>
        </w:rPr>
        <w:t>не более чем 20</w:t>
      </w:r>
      <w:r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ом.</w:t>
      </w:r>
    </w:p>
    <w:p w:rsidR="00FC094A" w:rsidRDefault="00FC094A" w:rsidP="00FC094A">
      <w:pPr>
        <w:pStyle w:val="a9"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10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FC094A">
      <w:pPr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Default="00D770E6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D770E6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332DC1" w:rsidRDefault="00332DC1" w:rsidP="00D770E6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FC094A">
      <w:pPr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FC094A">
      <w:pPr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FC094A">
      <w:pPr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332DC1" w:rsidRDefault="00332DC1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8F6B5B">
      <w:pPr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bookmarkStart w:id="0" w:name="_GoBack"/>
      <w:bookmarkEnd w:id="0"/>
    </w:p>
    <w:p w:rsidR="00FC094A" w:rsidRDefault="00FC094A" w:rsidP="00FC094A">
      <w:pPr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332DC1" w:rsidRDefault="00332DC1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695C7A">
        <w:rPr>
          <w:sz w:val="20"/>
          <w:szCs w:val="20"/>
          <w:highlight w:val="yellow"/>
        </w:rPr>
        <w:t>23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FC094A">
      <w:pPr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0905AA">
      <w:pPr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lastRenderedPageBreak/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0905AA">
      <w:pPr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613FD" w:rsidRDefault="00D613FD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E584F" w:rsidRDefault="00FE584F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C094A" w:rsidRDefault="00BE1B3B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FF6111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FF6111" w:rsidRDefault="00FF6111" w:rsidP="00FF61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FF6111" w:rsidRDefault="00FF6111" w:rsidP="00FF6111">
            <w:pPr>
              <w:jc w:val="both"/>
              <w:rPr>
                <w:b/>
                <w:sz w:val="20"/>
                <w:szCs w:val="20"/>
              </w:rPr>
            </w:pP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  <w:r w:rsidR="00CF2991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 Республика Башкортостан, город Уфа,</w:t>
            </w: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FF6111" w:rsidRDefault="00FF6111" w:rsidP="00FF6111">
            <w:pPr>
              <w:jc w:val="both"/>
              <w:rPr>
                <w:sz w:val="20"/>
                <w:szCs w:val="20"/>
              </w:rPr>
            </w:pPr>
          </w:p>
        </w:tc>
      </w:tr>
      <w:tr w:rsidR="00FF6111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FF6111" w:rsidRDefault="00FF6111" w:rsidP="00FF6111">
            <w:pPr>
              <w:rPr>
                <w:sz w:val="20"/>
                <w:szCs w:val="20"/>
              </w:rPr>
            </w:pP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FF6111" w:rsidRDefault="00FF6111" w:rsidP="00FF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FF6111" w:rsidRDefault="00FF6111" w:rsidP="00FF6111">
            <w:pPr>
              <w:rPr>
                <w:sz w:val="20"/>
                <w:szCs w:val="20"/>
              </w:rPr>
            </w:pPr>
          </w:p>
        </w:tc>
      </w:tr>
    </w:tbl>
    <w:p w:rsidR="00804D4E" w:rsidRDefault="00FC094A" w:rsidP="000905A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0905AA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 xml:space="preserve">_______ </w:t>
      </w:r>
      <w:r w:rsidR="00FF6111">
        <w:rPr>
          <w:sz w:val="20"/>
          <w:szCs w:val="20"/>
          <w:shd w:val="clear" w:color="auto" w:fill="FFFFFF"/>
        </w:rPr>
        <w:t>2022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D941A1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74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D941A1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D941A1" w:rsidRDefault="00D941A1" w:rsidP="00695C7A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</w:t>
            </w:r>
            <w:r w:rsidR="00AA6811">
              <w:rPr>
                <w:rFonts w:eastAsia="Calibri"/>
                <w:sz w:val="20"/>
                <w:szCs w:val="20"/>
                <w:shd w:val="clear" w:color="auto" w:fill="FFFFFF"/>
              </w:rPr>
              <w:t>7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дней, не позднее </w:t>
            </w:r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31.12.20</w:t>
            </w:r>
            <w:r w:rsidR="00695C7A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804D4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A556E3" w:rsidRPr="00A556E3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A676-9D97-497A-A4D5-8B9EB5A8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6</cp:revision>
  <cp:lastPrinted>2021-12-29T08:27:00Z</cp:lastPrinted>
  <dcterms:created xsi:type="dcterms:W3CDTF">2021-12-23T08:59:00Z</dcterms:created>
  <dcterms:modified xsi:type="dcterms:W3CDTF">2022-01-14T03:19:00Z</dcterms:modified>
</cp:coreProperties>
</file>